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AA321C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A321C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991900-bf87-4b16-84ba-1f220bd9f42d" xsi:nil="true"/>
    <lcf76f155ced4ddcb4097134ff3c332f xmlns="8519a03a-4896-404f-a0f3-4a9789898972">
      <Terms xmlns="http://schemas.microsoft.com/office/infopath/2007/PartnerControls"/>
    </lcf76f155ced4ddcb4097134ff3c332f>
    <Descargado xmlns="8519a03a-4896-404f-a0f3-4a9789898972">no</Descargad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F5687B11F2C34C8CE8C59BD806CACC" ma:contentTypeVersion="15" ma:contentTypeDescription="Crear nuevo documento." ma:contentTypeScope="" ma:versionID="2bf4b3fc1c41ad0aa305a42ec1bde802">
  <xsd:schema xmlns:xsd="http://www.w3.org/2001/XMLSchema" xmlns:xs="http://www.w3.org/2001/XMLSchema" xmlns:p="http://schemas.microsoft.com/office/2006/metadata/properties" xmlns:ns2="8519a03a-4896-404f-a0f3-4a9789898972" xmlns:ns3="fa991900-bf87-4b16-84ba-1f220bd9f42d" targetNamespace="http://schemas.microsoft.com/office/2006/metadata/properties" ma:root="true" ma:fieldsID="4a402770b56901cece1ebf4ee050f7d3" ns2:_="" ns3:_="">
    <xsd:import namespace="8519a03a-4896-404f-a0f3-4a9789898972"/>
    <xsd:import namespace="fa991900-bf87-4b16-84ba-1f220bd9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escargado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9a03a-4896-404f-a0f3-4a9789898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bb0a5e8-2b65-41a3-ae7f-033115563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argado" ma:index="19" nillable="true" ma:displayName="Descargado" ma:default="no" ma:format="Dropdown" ma:internalName="Descargado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91900-bf87-4b16-84ba-1f220bd9f42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0a1aea1-f857-4ec7-bdd5-ad10e7233b25}" ma:internalName="TaxCatchAll" ma:showField="CatchAllData" ma:web="fa991900-bf87-4b16-84ba-1f220bd9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BDA947-E5A0-4FA5-BB9F-1EECA1766701}"/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484</Words>
  <Characters>2665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Rosa Asenjo</cp:lastModifiedBy>
  <cp:revision>2</cp:revision>
  <cp:lastPrinted>2013-11-06T08:46:00Z</cp:lastPrinted>
  <dcterms:created xsi:type="dcterms:W3CDTF">2024-05-28T08:33:00Z</dcterms:created>
  <dcterms:modified xsi:type="dcterms:W3CDTF">2024-05-28T08:33:00Z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0x010100A8F5687B11F2C34C8CE8C59BD806CACC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